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0548" w14:textId="77777777" w:rsidR="000865EA" w:rsidRDefault="000865EA" w:rsidP="000865EA">
      <w:proofErr w:type="spellStart"/>
      <w:proofErr w:type="gramStart"/>
      <w:r>
        <w:rPr>
          <w:rtl/>
        </w:rPr>
        <w:t>سوال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محمد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کس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ہوئے</w:t>
      </w:r>
      <w:proofErr w:type="spellEnd"/>
      <w:r>
        <w:rPr>
          <w:rtl/>
        </w:rPr>
        <w:t>؟</w:t>
      </w:r>
    </w:p>
    <w:p w14:paraId="35517585" w14:textId="77777777" w:rsidR="000865EA" w:rsidRDefault="000865EA" w:rsidP="000865EA">
      <w:proofErr w:type="gramStart"/>
      <w:r>
        <w:rPr>
          <w:rFonts w:hint="cs"/>
          <w:rtl/>
        </w:rPr>
        <w:t>ج</w:t>
      </w:r>
      <w:r>
        <w:rPr>
          <w:rtl/>
        </w:rPr>
        <w:t>واب ؛</w:t>
      </w:r>
      <w:proofErr w:type="gramEnd"/>
      <w:r>
        <w:rPr>
          <w:rtl/>
        </w:rPr>
        <w:t xml:space="preserve"> محمد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 </w:t>
      </w:r>
      <w:proofErr w:type="spellStart"/>
      <w:r>
        <w:rPr>
          <w:rtl/>
        </w:rPr>
        <w:t>نطفہ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ہوئے</w:t>
      </w:r>
      <w:proofErr w:type="spellEnd"/>
      <w:r>
        <w:rPr>
          <w:rtl/>
        </w:rPr>
        <w:t xml:space="preserve">۔ </w:t>
      </w:r>
    </w:p>
    <w:p w14:paraId="11164B68" w14:textId="77777777" w:rsidR="000865EA" w:rsidRDefault="000865EA" w:rsidP="000865EA">
      <w:r>
        <w:rPr>
          <w:rFonts w:hint="cs"/>
          <w:rtl/>
        </w:rPr>
        <w:t>ق</w:t>
      </w:r>
      <w:r>
        <w:rPr>
          <w:rtl/>
        </w:rPr>
        <w:t xml:space="preserve">رآن </w:t>
      </w:r>
      <w:proofErr w:type="spellStart"/>
      <w:r>
        <w:rPr>
          <w:rtl/>
        </w:rPr>
        <w:t>کریم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1F579153" w14:textId="77777777" w:rsidR="000865EA" w:rsidRDefault="000865EA" w:rsidP="000865EA">
      <w:proofErr w:type="spellStart"/>
      <w:r>
        <w:rPr>
          <w:rFonts w:hint="cs"/>
          <w:rtl/>
        </w:rPr>
        <w:t>ا</w:t>
      </w:r>
      <w:r>
        <w:rPr>
          <w:rtl/>
        </w:rPr>
        <w:t>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تعالیٰ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7D6EEDFF" w14:textId="77777777" w:rsidR="000865EA" w:rsidRDefault="000865EA" w:rsidP="000865EA">
      <w:r>
        <w:rPr>
          <w:rFonts w:hint="cs"/>
          <w:rtl/>
        </w:rPr>
        <w:t>ه</w:t>
      </w:r>
      <w:r>
        <w:rPr>
          <w:rtl/>
        </w:rPr>
        <w:t>و الذي خلقكم من تراب ثم من نطفة</w:t>
      </w:r>
    </w:p>
    <w:p w14:paraId="23AD4F77" w14:textId="77777777" w:rsidR="000865EA" w:rsidRDefault="000865EA" w:rsidP="000865EA">
      <w:r>
        <w:rPr>
          <w:rtl/>
        </w:rPr>
        <w:t xml:space="preserve"> </w:t>
      </w:r>
      <w:proofErr w:type="spellStart"/>
      <w:r>
        <w:rPr>
          <w:rtl/>
        </w:rPr>
        <w:t>وہی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جس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تمہیں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مٹی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پھر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نطفہ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</w:p>
    <w:p w14:paraId="4ACE5D93" w14:textId="77777777" w:rsidR="000865EA" w:rsidRDefault="000865EA" w:rsidP="000865EA">
      <w:r>
        <w:rPr>
          <w:rFonts w:hint="cs"/>
          <w:rtl/>
        </w:rPr>
        <w:t>س</w:t>
      </w:r>
      <w:r>
        <w:rPr>
          <w:rtl/>
        </w:rPr>
        <w:t>ورة الغافر :67</w:t>
      </w:r>
    </w:p>
    <w:p w14:paraId="69E8A5F8" w14:textId="77777777" w:rsidR="000865EA" w:rsidRDefault="000865EA" w:rsidP="000865EA">
      <w:r>
        <w:rPr>
          <w:rFonts w:hint="cs"/>
          <w:rtl/>
        </w:rPr>
        <w:t>س</w:t>
      </w:r>
      <w:r>
        <w:rPr>
          <w:rtl/>
        </w:rPr>
        <w:t xml:space="preserve">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1D340592" w14:textId="77777777" w:rsidR="000865EA" w:rsidRDefault="000865EA" w:rsidP="000865EA">
      <w:r>
        <w:rPr>
          <w:rFonts w:hint="cs"/>
          <w:rtl/>
        </w:rPr>
        <w:t>ر</w:t>
      </w:r>
      <w:r>
        <w:rPr>
          <w:rtl/>
        </w:rPr>
        <w:t xml:space="preserve">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29D52341" w14:textId="77777777" w:rsidR="000865EA" w:rsidRDefault="000865EA" w:rsidP="000865EA">
      <w:r>
        <w:rPr>
          <w:rFonts w:hint="cs"/>
          <w:rtl/>
        </w:rPr>
        <w:t>ت</w:t>
      </w:r>
      <w:r>
        <w:rPr>
          <w:rtl/>
        </w:rPr>
        <w:t xml:space="preserve">م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چالیس</w:t>
      </w:r>
      <w:proofErr w:type="spellEnd"/>
      <w:r>
        <w:rPr>
          <w:rtl/>
        </w:rPr>
        <w:t xml:space="preserve"> دن </w:t>
      </w:r>
      <w:proofErr w:type="spellStart"/>
      <w:r>
        <w:rPr>
          <w:rtl/>
        </w:rPr>
        <w:t>تک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نطفہ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</w:t>
      </w:r>
      <w:proofErr w:type="spellEnd"/>
      <w:r>
        <w:rPr>
          <w:rtl/>
        </w:rPr>
        <w:t xml:space="preserve"> </w:t>
      </w:r>
    </w:p>
    <w:p w14:paraId="70B6495B" w14:textId="77777777" w:rsidR="000865EA" w:rsidRDefault="000865EA" w:rsidP="000865EA">
      <w:r>
        <w:rPr>
          <w:rFonts w:hint="cs"/>
          <w:rtl/>
        </w:rPr>
        <w:t>ص</w:t>
      </w:r>
      <w:r>
        <w:rPr>
          <w:rtl/>
        </w:rPr>
        <w:t xml:space="preserve">ححه الألباني (صحيح الجامع) </w:t>
      </w:r>
      <w:proofErr w:type="gramStart"/>
      <w:r>
        <w:rPr>
          <w:rtl/>
        </w:rPr>
        <w:t>و الأصل</w:t>
      </w:r>
      <w:proofErr w:type="gramEnd"/>
      <w:r>
        <w:rPr>
          <w:rtl/>
        </w:rPr>
        <w:t xml:space="preserve"> في الصحيحين </w:t>
      </w:r>
    </w:p>
    <w:p w14:paraId="65CFB887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BF"/>
    <w:rsid w:val="000220E0"/>
    <w:rsid w:val="000865EA"/>
    <w:rsid w:val="002A65CF"/>
    <w:rsid w:val="004D38A2"/>
    <w:rsid w:val="005F3273"/>
    <w:rsid w:val="007A431A"/>
    <w:rsid w:val="0091098E"/>
    <w:rsid w:val="00E675B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1EC5E"/>
  <w15:chartTrackingRefBased/>
  <w15:docId w15:val="{F467C62C-BA73-4B2D-B791-EC3FC89A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5EA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5BF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5BF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5BF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5BF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5BF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5BF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5BF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5BF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5BF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5BF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5BF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5BF"/>
    <w:pPr>
      <w:bidi/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67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5BF"/>
    <w:pPr>
      <w:bidi/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E67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2025-02-12T09:54:00Z</dcterms:created>
  <dcterms:modified xsi:type="dcterms:W3CDTF">2025-02-12T10:11:00Z</dcterms:modified>
</cp:coreProperties>
</file>